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AB" w:rsidRPr="00C565CB" w:rsidRDefault="00042A41" w:rsidP="00042A41">
      <w:pPr>
        <w:pStyle w:val="Puesto"/>
        <w:jc w:val="center"/>
        <w:rPr>
          <w:noProof/>
          <w:lang w:val="es-ES"/>
        </w:rPr>
      </w:pPr>
      <w:r>
        <w:rPr>
          <w:rFonts w:ascii="Corbel" w:hAnsi="Corbel"/>
          <w:noProof/>
          <w:color w:val="099BDD"/>
          <w:lang w:val="es-ES"/>
        </w:rPr>
        <w:t>DOCUMENTAL</w:t>
      </w:r>
    </w:p>
    <w:p w:rsidR="00042A41" w:rsidRPr="003D4D47" w:rsidRDefault="00042A41" w:rsidP="00042A41">
      <w:pPr>
        <w:rPr>
          <w:rFonts w:ascii="Arial" w:hAnsi="Arial" w:cs="Arial"/>
          <w:noProof/>
          <w:lang w:val="es-ES"/>
        </w:rPr>
      </w:pPr>
      <w:r w:rsidRPr="003D4D47">
        <w:rPr>
          <w:rFonts w:ascii="Arial" w:hAnsi="Arial" w:cs="Arial"/>
          <w:noProof/>
          <w:lang w:val="es-ES"/>
        </w:rPr>
        <w:t xml:space="preserve">                 </w:t>
      </w:r>
    </w:p>
    <w:p w:rsidR="00D529AB" w:rsidRPr="003B21B8" w:rsidRDefault="003B21B8">
      <w:pPr>
        <w:pStyle w:val="Ttulo1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 xml:space="preserve">Título : “el pensador </w:t>
      </w:r>
      <w:r w:rsidR="00042A41" w:rsidRPr="003D4D47">
        <w:rPr>
          <w:rFonts w:ascii="Arial" w:hAnsi="Arial" w:cs="Arial"/>
          <w:noProof/>
          <w:lang w:val="es-ES"/>
        </w:rPr>
        <w:t xml:space="preserve">”. </w:t>
      </w:r>
      <w:r>
        <w:rPr>
          <w:rFonts w:ascii="Arial" w:hAnsi="Arial" w:cs="Arial"/>
          <w:noProof/>
          <w:lang w:val="es-ES"/>
        </w:rPr>
        <w:t>El mundo en pañales</w:t>
      </w:r>
    </w:p>
    <w:p w:rsidR="00042A41" w:rsidRPr="003B21B8" w:rsidRDefault="00042A41" w:rsidP="00042A41">
      <w:pPr>
        <w:rPr>
          <w:lang w:val="es-ES"/>
        </w:rPr>
      </w:pPr>
    </w:p>
    <w:p w:rsidR="00042A41" w:rsidRPr="003B21B8" w:rsidRDefault="00042A41" w:rsidP="00042A41">
      <w:pPr>
        <w:rPr>
          <w:lang w:val="es-ES"/>
        </w:rPr>
      </w:pPr>
    </w:p>
    <w:p w:rsidR="003B21B8" w:rsidRPr="003B21B8" w:rsidRDefault="00042A41" w:rsidP="003B21B8">
      <w:pPr>
        <w:ind w:firstLine="720"/>
        <w:rPr>
          <w:rFonts w:ascii="Century Gothic" w:hAnsi="Century Gothic"/>
          <w:noProof/>
        </w:rPr>
      </w:pPr>
      <w:r w:rsidRPr="00042A41">
        <w:t xml:space="preserve">Enlace: </w:t>
      </w:r>
      <w:hyperlink r:id="rId9" w:history="1">
        <w:r w:rsidR="003B21B8" w:rsidRPr="003B21B8">
          <w:rPr>
            <w:rStyle w:val="Hipervnculo"/>
            <w:rFonts w:ascii="Century Gothic" w:hAnsi="Century Gothic"/>
            <w:noProof/>
          </w:rPr>
          <w:t>https://www.youtube.com/watch?v=cYiDr6kAEKU</w:t>
        </w:r>
      </w:hyperlink>
    </w:p>
    <w:p w:rsidR="00042A41" w:rsidRPr="00042A41" w:rsidRDefault="00042A41" w:rsidP="00042A41">
      <w:pPr>
        <w:ind w:firstLine="720"/>
        <w:rPr>
          <w:rFonts w:ascii="Century Gothic" w:hAnsi="Century Gothic"/>
          <w:noProof/>
        </w:rPr>
      </w:pPr>
    </w:p>
    <w:p w:rsidR="00042A41" w:rsidRPr="00042A41" w:rsidRDefault="00042A41" w:rsidP="00042A41">
      <w:bookmarkStart w:id="0" w:name="_GoBack"/>
      <w:bookmarkEnd w:id="0"/>
    </w:p>
    <w:sectPr w:rsidR="00042A41" w:rsidRPr="00042A4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C7" w:rsidRDefault="00D643C7">
      <w:pPr>
        <w:spacing w:after="0" w:line="240" w:lineRule="auto"/>
      </w:pPr>
      <w:r>
        <w:separator/>
      </w:r>
    </w:p>
  </w:endnote>
  <w:endnote w:type="continuationSeparator" w:id="0">
    <w:p w:rsidR="00D643C7" w:rsidRDefault="00D6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C7" w:rsidRDefault="00D643C7">
      <w:pPr>
        <w:spacing w:after="0" w:line="240" w:lineRule="auto"/>
      </w:pPr>
      <w:r>
        <w:separator/>
      </w:r>
    </w:p>
  </w:footnote>
  <w:footnote w:type="continuationSeparator" w:id="0">
    <w:p w:rsidR="00D643C7" w:rsidRDefault="00D6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41"/>
    <w:rsid w:val="00042A41"/>
    <w:rsid w:val="003B21B8"/>
    <w:rsid w:val="00C565CB"/>
    <w:rsid w:val="00D529AB"/>
    <w:rsid w:val="00D643C7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9C6EE-1F6F-40B2-AEBB-162EE04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uiPriority w:val="31"/>
    <w:qFormat/>
    <w:rPr>
      <w:b w:val="0"/>
      <w:bCs w:val="0"/>
      <w:color w:val="099BDD" w:themeColor="text2"/>
    </w:rPr>
  </w:style>
  <w:style w:type="character" w:styleId="nfasissutil">
    <w:name w:val="Subtle Emphasis"/>
    <w:uiPriority w:val="19"/>
    <w:qFormat/>
    <w:rPr>
      <w:i/>
      <w:iCs/>
      <w:color w:val="044D6E" w:themeColor="text2" w:themeShade="80"/>
    </w:rPr>
  </w:style>
  <w:style w:type="character" w:styleId="nfasis">
    <w:name w:val="Emphasis"/>
    <w:uiPriority w:val="20"/>
    <w:qFormat/>
    <w:rPr>
      <w:caps/>
      <w:color w:val="auto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sz w:val="24"/>
      <w:szCs w:val="24"/>
    </w:rPr>
  </w:style>
  <w:style w:type="character" w:styleId="nfasisintenso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99BD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styleId="Ttulodellibro">
    <w:name w:val="Book Title"/>
    <w:uiPriority w:val="33"/>
    <w:qFormat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Referenciaintensa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uiPriority w:val="22"/>
    <w:qFormat/>
    <w:rPr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nhideWhenUsed/>
    <w:rsid w:val="00042A41"/>
    <w:rPr>
      <w:color w:val="5DC7F8" w:themeColor="text2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cYiDr6kAE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tinez\AppData\Roaming\Microsoft\Plantillas\Dise&#241;o%20con%20banda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271D3-B9EA-44B1-A84C-A43F162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bandas.dotx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Martínez Pecino</dc:creator>
  <cp:keywords/>
  <cp:lastModifiedBy>Magdalena Martínez Pecino</cp:lastModifiedBy>
  <cp:revision>2</cp:revision>
  <dcterms:created xsi:type="dcterms:W3CDTF">2014-11-27T16:24:00Z</dcterms:created>
  <dcterms:modified xsi:type="dcterms:W3CDTF">2014-11-27T16:24:00Z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