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AB" w:rsidRPr="00C565CB" w:rsidRDefault="00042A41" w:rsidP="00042A41">
      <w:pPr>
        <w:pStyle w:val="Puesto"/>
        <w:jc w:val="center"/>
        <w:rPr>
          <w:noProof/>
          <w:lang w:val="es-ES"/>
        </w:rPr>
      </w:pPr>
      <w:r>
        <w:rPr>
          <w:rFonts w:ascii="Corbel" w:hAnsi="Corbel"/>
          <w:noProof/>
          <w:color w:val="099BDD"/>
          <w:lang w:val="es-ES"/>
        </w:rPr>
        <w:t>DOCUMENTAL</w:t>
      </w:r>
    </w:p>
    <w:p w:rsidR="00042A41" w:rsidRPr="003D4D47" w:rsidRDefault="00042A41" w:rsidP="00042A41">
      <w:pPr>
        <w:rPr>
          <w:rFonts w:ascii="Arial" w:hAnsi="Arial" w:cs="Arial"/>
          <w:noProof/>
          <w:lang w:val="es-ES"/>
        </w:rPr>
      </w:pPr>
      <w:r w:rsidRPr="003D4D47">
        <w:rPr>
          <w:rFonts w:ascii="Arial" w:hAnsi="Arial" w:cs="Arial"/>
          <w:noProof/>
          <w:lang w:val="es-ES"/>
        </w:rPr>
        <w:t xml:space="preserve">                 </w:t>
      </w:r>
    </w:p>
    <w:p w:rsidR="00D529AB" w:rsidRDefault="00042A41">
      <w:pPr>
        <w:pStyle w:val="Ttulo1"/>
        <w:rPr>
          <w:rFonts w:ascii="Arial" w:hAnsi="Arial" w:cs="Arial"/>
          <w:noProof/>
          <w:lang w:val="es-ES"/>
        </w:rPr>
      </w:pPr>
      <w:r w:rsidRPr="003D4D47">
        <w:rPr>
          <w:rFonts w:ascii="Arial" w:hAnsi="Arial" w:cs="Arial"/>
          <w:noProof/>
          <w:lang w:val="es-ES"/>
        </w:rPr>
        <w:t>Título : “En el vientre materno”. National Geographic</w:t>
      </w:r>
    </w:p>
    <w:p w:rsidR="00042A41" w:rsidRDefault="00042A41" w:rsidP="00042A41">
      <w:pPr>
        <w:rPr>
          <w:lang w:val="es-ES"/>
        </w:rPr>
      </w:pPr>
    </w:p>
    <w:p w:rsidR="00042A41" w:rsidRDefault="00042A41" w:rsidP="00042A41">
      <w:pPr>
        <w:rPr>
          <w:lang w:val="es-ES"/>
        </w:rPr>
      </w:pPr>
    </w:p>
    <w:p w:rsidR="00042A41" w:rsidRPr="00042A41" w:rsidRDefault="00042A41" w:rsidP="00042A41">
      <w:pPr>
        <w:ind w:firstLine="720"/>
        <w:rPr>
          <w:rFonts w:ascii="Century Gothic" w:hAnsi="Century Gothic"/>
          <w:noProof/>
        </w:rPr>
      </w:pPr>
      <w:r w:rsidRPr="00042A41">
        <w:t xml:space="preserve">Enlace: </w:t>
      </w:r>
      <w:hyperlink r:id="rId9" w:history="1">
        <w:r w:rsidRPr="00042A41">
          <w:rPr>
            <w:rStyle w:val="Hipervnculo"/>
            <w:rFonts w:ascii="Century Gothic" w:hAnsi="Century Gothic"/>
            <w:noProof/>
          </w:rPr>
          <w:t>http://www.documentales-online.com/en-el-vientre-materno/</w:t>
        </w:r>
      </w:hyperlink>
    </w:p>
    <w:p w:rsidR="00042A41" w:rsidRPr="00042A41" w:rsidRDefault="00042A41" w:rsidP="00042A41">
      <w:bookmarkStart w:id="0" w:name="_GoBack"/>
      <w:bookmarkEnd w:id="0"/>
    </w:p>
    <w:sectPr w:rsidR="00042A41" w:rsidRPr="00042A4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A4C" w:rsidRDefault="00F34A4C">
      <w:pPr>
        <w:spacing w:after="0" w:line="240" w:lineRule="auto"/>
      </w:pPr>
      <w:r>
        <w:separator/>
      </w:r>
    </w:p>
  </w:endnote>
  <w:endnote w:type="continuationSeparator" w:id="0">
    <w:p w:rsidR="00F34A4C" w:rsidRDefault="00F3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A4C" w:rsidRDefault="00F34A4C">
      <w:pPr>
        <w:spacing w:after="0" w:line="240" w:lineRule="auto"/>
      </w:pPr>
      <w:r>
        <w:separator/>
      </w:r>
    </w:p>
  </w:footnote>
  <w:footnote w:type="continuationSeparator" w:id="0">
    <w:p w:rsidR="00F34A4C" w:rsidRDefault="00F3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41"/>
    <w:rsid w:val="00042A41"/>
    <w:rsid w:val="00C565CB"/>
    <w:rsid w:val="00D529AB"/>
    <w:rsid w:val="00F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9C6EE-1F6F-40B2-AEBB-162EE04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erenciasutil">
    <w:name w:val="Subtle Reference"/>
    <w:uiPriority w:val="31"/>
    <w:qFormat/>
    <w:rPr>
      <w:b w:val="0"/>
      <w:bCs w:val="0"/>
      <w:color w:val="099BDD" w:themeColor="text2"/>
    </w:rPr>
  </w:style>
  <w:style w:type="character" w:styleId="nfasissutil">
    <w:name w:val="Subtle Emphasis"/>
    <w:uiPriority w:val="19"/>
    <w:qFormat/>
    <w:rPr>
      <w:i/>
      <w:iCs/>
      <w:color w:val="044D6E" w:themeColor="text2" w:themeShade="80"/>
    </w:rPr>
  </w:style>
  <w:style w:type="character" w:styleId="nfasis">
    <w:name w:val="Emphasis"/>
    <w:uiPriority w:val="20"/>
    <w:qFormat/>
    <w:rPr>
      <w:caps/>
      <w:color w:val="auto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sz w:val="24"/>
      <w:szCs w:val="24"/>
    </w:rPr>
  </w:style>
  <w:style w:type="character" w:styleId="nfasisintenso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099BD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styleId="Ttulodellibro">
    <w:name w:val="Book Title"/>
    <w:uiPriority w:val="33"/>
    <w:qFormat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Referenciaintensa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character" w:styleId="Textoennegrita">
    <w:name w:val="Strong"/>
    <w:uiPriority w:val="22"/>
    <w:qFormat/>
    <w:rPr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nhideWhenUsed/>
    <w:rsid w:val="00042A41"/>
    <w:rPr>
      <w:color w:val="5DC7F8" w:themeColor="text2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ocumentales-online.com/en-el-vientre-mater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tinez\AppData\Roaming\Microsoft\Plantillas\Dise&#241;o%20con%20banda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68727-2104-48B0-A229-34EAC22D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bandas.dotx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Martínez Pecino</dc:creator>
  <cp:keywords/>
  <cp:lastModifiedBy>Magdalena Martínez Pecino</cp:lastModifiedBy>
  <cp:revision>1</cp:revision>
  <dcterms:created xsi:type="dcterms:W3CDTF">2014-10-30T18:37:00Z</dcterms:created>
  <dcterms:modified xsi:type="dcterms:W3CDTF">2014-10-30T18:39:00Z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